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Odwoanieprzypisukocowego"/>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Tekstkomentarza"/>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Tekstkomentarza"/>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Tekstkomentarza"/>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Tekstkomentarza"/>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woanieprzypisukocowego"/>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woanieprzypisukocowego"/>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r w:rsidRPr="002A10F5">
              <w:rPr>
                <w:rFonts w:ascii="Verdana" w:hAnsi="Verdana" w:cs="Arial"/>
                <w:sz w:val="20"/>
                <w:lang w:val="en-GB"/>
              </w:rPr>
              <w:t>20../20..</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woanieprzypisukocowego"/>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171"/>
        <w:gridCol w:w="2924"/>
        <w:gridCol w:w="1506"/>
        <w:gridCol w:w="2171"/>
      </w:tblGrid>
      <w:tr w:rsidR="00116FBB" w:rsidRPr="009F5B61" w14:paraId="56E939EA" w14:textId="77777777" w:rsidTr="00494789">
        <w:trPr>
          <w:trHeight w:val="314"/>
        </w:trPr>
        <w:tc>
          <w:tcPr>
            <w:tcW w:w="2171"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01" w:type="dxa"/>
            <w:gridSpan w:val="3"/>
            <w:shd w:val="clear" w:color="auto" w:fill="FFFFFF"/>
          </w:tcPr>
          <w:p w14:paraId="56E939E9" w14:textId="407332BA" w:rsidR="00116FBB" w:rsidRPr="005E466D" w:rsidRDefault="00494789" w:rsidP="00107B17">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Academy of Fine Arts in Warsaw</w:t>
            </w:r>
          </w:p>
        </w:tc>
      </w:tr>
      <w:tr w:rsidR="007967A9" w:rsidRPr="005E466D" w14:paraId="56E939F1" w14:textId="77777777" w:rsidTr="00494789">
        <w:trPr>
          <w:trHeight w:val="314"/>
        </w:trPr>
        <w:tc>
          <w:tcPr>
            <w:tcW w:w="2171"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woanieprzypisukocowego"/>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924" w:type="dxa"/>
            <w:shd w:val="clear" w:color="auto" w:fill="FFFFFF"/>
          </w:tcPr>
          <w:p w14:paraId="56E939EE" w14:textId="4187C59B" w:rsidR="007967A9" w:rsidRPr="005E466D" w:rsidRDefault="00494789"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PL WARSZAW10</w:t>
            </w:r>
          </w:p>
        </w:tc>
        <w:tc>
          <w:tcPr>
            <w:tcW w:w="1506"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171"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494789">
        <w:trPr>
          <w:trHeight w:val="472"/>
        </w:trPr>
        <w:tc>
          <w:tcPr>
            <w:tcW w:w="2171"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924" w:type="dxa"/>
            <w:shd w:val="clear" w:color="auto" w:fill="FFFFFF"/>
          </w:tcPr>
          <w:p w14:paraId="56E939F3" w14:textId="14B5144B" w:rsidR="007967A9" w:rsidRPr="005E466D" w:rsidRDefault="00494789" w:rsidP="00107B17">
            <w:pPr>
              <w:shd w:val="clear" w:color="auto" w:fill="FFFFFF"/>
              <w:ind w:right="-993"/>
              <w:jc w:val="left"/>
              <w:rPr>
                <w:rFonts w:ascii="Verdana" w:hAnsi="Verdana" w:cs="Arial"/>
                <w:color w:val="002060"/>
                <w:sz w:val="20"/>
                <w:lang w:val="en-GB"/>
              </w:rPr>
            </w:pPr>
            <w:proofErr w:type="spellStart"/>
            <w:r>
              <w:rPr>
                <w:rFonts w:ascii="Verdana" w:hAnsi="Verdana" w:cs="Arial"/>
                <w:color w:val="002060"/>
                <w:sz w:val="20"/>
                <w:lang w:val="en-GB"/>
              </w:rPr>
              <w:t>Krakowskie</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Przedmieście</w:t>
            </w:r>
            <w:proofErr w:type="spellEnd"/>
            <w:r>
              <w:rPr>
                <w:rFonts w:ascii="Verdana" w:hAnsi="Verdana" w:cs="Arial"/>
                <w:color w:val="002060"/>
                <w:sz w:val="20"/>
                <w:lang w:val="en-GB"/>
              </w:rPr>
              <w:t xml:space="preserve"> 5</w:t>
            </w:r>
            <w:r>
              <w:rPr>
                <w:rFonts w:ascii="Verdana" w:hAnsi="Verdana" w:cs="Arial"/>
                <w:color w:val="002060"/>
                <w:sz w:val="20"/>
                <w:lang w:val="en-GB"/>
              </w:rPr>
              <w:br/>
              <w:t>00-068 Warszawa</w:t>
            </w:r>
          </w:p>
        </w:tc>
        <w:tc>
          <w:tcPr>
            <w:tcW w:w="1506"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6"/>
            </w:r>
          </w:p>
        </w:tc>
        <w:tc>
          <w:tcPr>
            <w:tcW w:w="2171" w:type="dxa"/>
            <w:shd w:val="clear" w:color="auto" w:fill="FFFFFF"/>
          </w:tcPr>
          <w:p w14:paraId="56E939F5" w14:textId="2F1230A8" w:rsidR="007967A9" w:rsidRPr="005E466D" w:rsidRDefault="00494789" w:rsidP="00107B17">
            <w:pPr>
              <w:shd w:val="clear" w:color="auto" w:fill="FFFFFF"/>
              <w:ind w:right="-993"/>
              <w:jc w:val="center"/>
              <w:rPr>
                <w:rFonts w:ascii="Verdana" w:hAnsi="Verdana" w:cs="Arial"/>
                <w:b/>
                <w:sz w:val="20"/>
                <w:lang w:val="en-GB"/>
              </w:rPr>
            </w:pPr>
            <w:r>
              <w:rPr>
                <w:rFonts w:ascii="Verdana" w:hAnsi="Verdana" w:cs="Arial"/>
                <w:b/>
                <w:sz w:val="20"/>
                <w:lang w:val="en-GB"/>
              </w:rPr>
              <w:t>PL</w:t>
            </w:r>
          </w:p>
        </w:tc>
      </w:tr>
      <w:tr w:rsidR="007967A9" w:rsidRPr="005E466D" w14:paraId="56E939FC" w14:textId="77777777" w:rsidTr="00494789">
        <w:trPr>
          <w:trHeight w:val="811"/>
        </w:trPr>
        <w:tc>
          <w:tcPr>
            <w:tcW w:w="2171"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924" w:type="dxa"/>
            <w:shd w:val="clear" w:color="auto" w:fill="FFFFFF"/>
          </w:tcPr>
          <w:p w14:paraId="56E939F8" w14:textId="4ED46655" w:rsidR="007967A9" w:rsidRPr="005E466D" w:rsidRDefault="00494789"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 xml:space="preserve">Paula </w:t>
            </w:r>
            <w:proofErr w:type="spellStart"/>
            <w:r>
              <w:rPr>
                <w:rFonts w:ascii="Verdana" w:hAnsi="Verdana" w:cs="Arial"/>
                <w:color w:val="002060"/>
                <w:sz w:val="20"/>
                <w:lang w:val="en-GB"/>
              </w:rPr>
              <w:t>Gowin</w:t>
            </w:r>
            <w:proofErr w:type="spellEnd"/>
            <w:r>
              <w:rPr>
                <w:rFonts w:ascii="Verdana" w:hAnsi="Verdana" w:cs="Arial"/>
                <w:color w:val="002060"/>
                <w:sz w:val="20"/>
                <w:lang w:val="en-GB"/>
              </w:rPr>
              <w:t>,</w:t>
            </w:r>
            <w:r>
              <w:rPr>
                <w:rFonts w:ascii="Verdana" w:hAnsi="Verdana" w:cs="Arial"/>
                <w:color w:val="002060"/>
                <w:sz w:val="20"/>
                <w:lang w:val="en-GB"/>
              </w:rPr>
              <w:br/>
              <w:t>Erasmus+ Coordinator</w:t>
            </w:r>
          </w:p>
        </w:tc>
        <w:tc>
          <w:tcPr>
            <w:tcW w:w="1506" w:type="dxa"/>
            <w:shd w:val="clear" w:color="auto" w:fill="FFFFFF"/>
          </w:tcPr>
          <w:p w14:paraId="56E939FA" w14:textId="25BF1841" w:rsidR="007967A9" w:rsidRPr="00C17AB2" w:rsidRDefault="007967A9" w:rsidP="00107B17">
            <w:pPr>
              <w:shd w:val="clear" w:color="auto" w:fill="FFFFFF"/>
              <w:spacing w:after="0"/>
              <w:ind w:right="-992"/>
              <w:jc w:val="left"/>
              <w:rPr>
                <w:rFonts w:ascii="Verdana" w:hAnsi="Verdana" w:cs="Arial"/>
                <w:sz w:val="20"/>
                <w:lang w:val="fr-BE"/>
              </w:rPr>
            </w:pPr>
          </w:p>
        </w:tc>
        <w:tc>
          <w:tcPr>
            <w:tcW w:w="2171"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494789">
        <w:trPr>
          <w:trHeight w:val="811"/>
        </w:trPr>
        <w:tc>
          <w:tcPr>
            <w:tcW w:w="2171" w:type="dxa"/>
            <w:shd w:val="clear" w:color="auto" w:fill="FFFFFF"/>
          </w:tcPr>
          <w:p w14:paraId="3CB5E884" w14:textId="77777777" w:rsidR="00494789" w:rsidRDefault="00494789" w:rsidP="00494789">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F" w14:textId="5A270386" w:rsidR="00F8532D" w:rsidRPr="00800D27" w:rsidRDefault="00494789" w:rsidP="00494789">
            <w:pPr>
              <w:shd w:val="clear" w:color="auto" w:fill="FFFFFF"/>
              <w:spacing w:after="0"/>
              <w:ind w:right="-993"/>
              <w:jc w:val="left"/>
              <w:rPr>
                <w:rFonts w:ascii="Verdana" w:hAnsi="Verdana" w:cs="Arial"/>
                <w:sz w:val="20"/>
                <w:lang w:val="fr-BE"/>
              </w:rPr>
            </w:pPr>
            <w:r w:rsidRPr="005E466D">
              <w:rPr>
                <w:rFonts w:ascii="Verdana" w:hAnsi="Verdana" w:cs="Arial"/>
                <w:sz w:val="20"/>
                <w:lang w:val="fr-BE"/>
              </w:rPr>
              <w:t>e-mail / phon</w:t>
            </w:r>
            <w:r>
              <w:rPr>
                <w:rFonts w:ascii="Verdana" w:hAnsi="Verdana" w:cs="Arial"/>
                <w:sz w:val="20"/>
                <w:lang w:val="fr-BE"/>
              </w:rPr>
              <w:t>e</w:t>
            </w:r>
          </w:p>
        </w:tc>
        <w:tc>
          <w:tcPr>
            <w:tcW w:w="2924" w:type="dxa"/>
            <w:shd w:val="clear" w:color="auto" w:fill="FFFFFF"/>
          </w:tcPr>
          <w:p w14:paraId="06B7D269" w14:textId="77777777" w:rsidR="00494789" w:rsidRDefault="00494789" w:rsidP="00494789">
            <w:pPr>
              <w:shd w:val="clear" w:color="auto" w:fill="FFFFFF"/>
              <w:spacing w:after="0"/>
              <w:ind w:right="-993"/>
              <w:jc w:val="left"/>
              <w:rPr>
                <w:rFonts w:ascii="Verdana" w:hAnsi="Verdana" w:cs="Arial"/>
                <w:b/>
                <w:color w:val="002060"/>
                <w:sz w:val="20"/>
                <w:lang w:val="fr-BE"/>
              </w:rPr>
            </w:pPr>
            <w:hyperlink r:id="rId14" w:history="1">
              <w:r>
                <w:rPr>
                  <w:rStyle w:val="Hipercze"/>
                  <w:rFonts w:ascii="Verdana" w:hAnsi="Verdana" w:cs="Arial"/>
                  <w:b/>
                  <w:sz w:val="20"/>
                  <w:lang w:val="fr-BE"/>
                </w:rPr>
                <w:t>erasmus@asp.waw.pl</w:t>
              </w:r>
            </w:hyperlink>
          </w:p>
          <w:p w14:paraId="56E93A00" w14:textId="550FB892" w:rsidR="00F8532D" w:rsidRPr="00800D27" w:rsidRDefault="00494789" w:rsidP="00494789">
            <w:pPr>
              <w:shd w:val="clear" w:color="auto" w:fill="FFFFFF"/>
              <w:spacing w:after="0"/>
              <w:ind w:right="-993"/>
              <w:jc w:val="left"/>
              <w:rPr>
                <w:rFonts w:ascii="Verdana" w:hAnsi="Verdana" w:cs="Arial"/>
                <w:color w:val="002060"/>
                <w:sz w:val="20"/>
                <w:lang w:val="fr-BE"/>
              </w:rPr>
            </w:pPr>
            <w:r>
              <w:rPr>
                <w:rFonts w:ascii="Verdana" w:hAnsi="Verdana" w:cs="Arial"/>
                <w:color w:val="002060"/>
                <w:sz w:val="20"/>
                <w:lang w:val="fr-BE"/>
              </w:rPr>
              <w:t>+48 22 826 81 93</w:t>
            </w:r>
          </w:p>
        </w:tc>
        <w:tc>
          <w:tcPr>
            <w:tcW w:w="1506"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171" w:type="dxa"/>
            <w:shd w:val="clear" w:color="auto" w:fill="FFFFFF"/>
          </w:tcPr>
          <w:p w14:paraId="7F97F706" w14:textId="7F2D7F52" w:rsidR="006F285A" w:rsidRDefault="00AF00B6"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57A5A298" w:rsidR="00F8532D" w:rsidRPr="00F8532D" w:rsidRDefault="00AF00B6"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F27C1F">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bookmarkStart w:id="0" w:name="_GoBack"/>
            <w:bookmarkEnd w:id="0"/>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gwek4"/>
        <w:keepNext w:val="0"/>
        <w:numPr>
          <w:ilvl w:val="0"/>
          <w:numId w:val="0"/>
        </w:numPr>
        <w:jc w:val="left"/>
        <w:rPr>
          <w:rFonts w:ascii="Verdana" w:hAnsi="Verdana" w:cs="Arial"/>
          <w:sz w:val="20"/>
          <w:lang w:val="fr-BE"/>
        </w:rPr>
      </w:pPr>
    </w:p>
    <w:p w14:paraId="56E93A1E" w14:textId="0F7E9235" w:rsidR="007967A9" w:rsidRDefault="007967A9" w:rsidP="007967A9">
      <w:pPr>
        <w:pStyle w:val="Nagwek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woanieprzypisukocowego"/>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8E185" w14:textId="77777777" w:rsidR="00AF00B6" w:rsidRDefault="00AF00B6">
      <w:r>
        <w:separator/>
      </w:r>
    </w:p>
  </w:endnote>
  <w:endnote w:type="continuationSeparator" w:id="0">
    <w:p w14:paraId="31E13602" w14:textId="77777777" w:rsidR="00AF00B6" w:rsidRDefault="00AF00B6">
      <w:r>
        <w:continuationSeparator/>
      </w:r>
    </w:p>
  </w:endnote>
  <w:endnote w:id="1">
    <w:p w14:paraId="4F265B3F" w14:textId="77777777" w:rsidR="0010613D" w:rsidRDefault="00AA696D" w:rsidP="00AA696D">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przypisukocoweg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przypisukocoweg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przypisukocoweg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przypisukocowego"/>
        <w:spacing w:after="0"/>
        <w:ind w:left="714"/>
        <w:rPr>
          <w:rFonts w:ascii="Verdana" w:hAnsi="Verdana"/>
          <w:sz w:val="16"/>
          <w:szCs w:val="16"/>
          <w:lang w:val="en-GB"/>
        </w:rPr>
      </w:pPr>
    </w:p>
  </w:endnote>
  <w:endnote w:id="2">
    <w:p w14:paraId="56E93A66" w14:textId="6C4DC342"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cz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kstprzypisukocowego"/>
        <w:rPr>
          <w:rFonts w:ascii="Verdana" w:hAnsi="Verdana" w:cs="Calibri"/>
          <w:sz w:val="16"/>
          <w:szCs w:val="16"/>
          <w:lang w:val="en-GB"/>
        </w:rPr>
      </w:pPr>
      <w:r>
        <w:rPr>
          <w:rStyle w:val="Odwoanieprzypisukocowego"/>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14:paraId="6FA9FEDC" w14:textId="08B67A93" w:rsidR="0081766A" w:rsidRDefault="0081766A">
        <w:pPr>
          <w:pStyle w:val="Stopka"/>
          <w:jc w:val="center"/>
        </w:pPr>
        <w:r>
          <w:fldChar w:fldCharType="begin"/>
        </w:r>
        <w:r>
          <w:instrText xml:space="preserve"> PAGE   \* MERGEFORMAT </w:instrText>
        </w:r>
        <w:r>
          <w:fldChar w:fldCharType="separate"/>
        </w:r>
        <w:r w:rsidR="00F27C1F">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8FAD6" w14:textId="77777777" w:rsidR="00AF00B6" w:rsidRDefault="00AF00B6">
      <w:r>
        <w:separator/>
      </w:r>
    </w:p>
  </w:footnote>
  <w:footnote w:type="continuationSeparator" w:id="0">
    <w:p w14:paraId="1B0F54D7" w14:textId="77777777" w:rsidR="00AF00B6" w:rsidRDefault="00AF0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pl-PL" w:eastAsia="pl-PL"/>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Nagwek"/>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4789"/>
    <w:rsid w:val="004969F1"/>
    <w:rsid w:val="004A19CA"/>
    <w:rsid w:val="004A4C16"/>
    <w:rsid w:val="004A6099"/>
    <w:rsid w:val="004A63E4"/>
    <w:rsid w:val="004B4C99"/>
    <w:rsid w:val="004B4D19"/>
    <w:rsid w:val="004B507C"/>
    <w:rsid w:val="004B6F5F"/>
    <w:rsid w:val="004B6F68"/>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00B6"/>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27C1F"/>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01307018">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1966210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rasmus@asp.waw.pl"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5.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AF7F1-0CA7-450A-841F-A1F52BE05779}">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7501B34D-22D6-4390-8D08-3792187AC58F}">
  <ds:schemaRefs/>
</ds:datastoreItem>
</file>

<file path=customXml/itemProps6.xml><?xml version="1.0" encoding="utf-8"?>
<ds:datastoreItem xmlns:ds="http://schemas.openxmlformats.org/officeDocument/2006/customXml" ds:itemID="{82022732-640E-44D8-9033-02E8990C9271}">
  <ds:schemaRefs/>
</ds:datastoreItem>
</file>

<file path=customXml/itemProps7.xml><?xml version="1.0" encoding="utf-8"?>
<ds:datastoreItem xmlns:ds="http://schemas.openxmlformats.org/officeDocument/2006/customXml" ds:itemID="{AFFB9098-5F4D-4211-9786-06B02E4DA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3</TotalTime>
  <Pages>1</Pages>
  <Words>488</Words>
  <Characters>2931</Characters>
  <Application>Microsoft Office Word</Application>
  <DocSecurity>0</DocSecurity>
  <PresentationFormat>Microsoft Word 11.0</PresentationFormat>
  <Lines>24</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3413</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Renata</cp:lastModifiedBy>
  <cp:revision>5</cp:revision>
  <cp:lastPrinted>2018-03-16T17:29:00Z</cp:lastPrinted>
  <dcterms:created xsi:type="dcterms:W3CDTF">2021-10-05T11:19:00Z</dcterms:created>
  <dcterms:modified xsi:type="dcterms:W3CDTF">2022-01-31T14:59:00Z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